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D2" w:rsidRPr="00E76157" w:rsidRDefault="00F219D2" w:rsidP="00A32656">
      <w:pPr>
        <w:autoSpaceDE w:val="0"/>
        <w:jc w:val="center"/>
        <w:rPr>
          <w:b/>
          <w:bCs/>
          <w:lang w:val="ru-RU"/>
        </w:rPr>
      </w:pPr>
      <w:r w:rsidRPr="00E76157">
        <w:rPr>
          <w:b/>
          <w:bCs/>
          <w:lang w:val="ru-RU"/>
        </w:rPr>
        <w:t>О Т Ч Е Т</w:t>
      </w:r>
    </w:p>
    <w:p w:rsidR="00F219D2" w:rsidRPr="00E76157" w:rsidRDefault="00F219D2" w:rsidP="00A32656">
      <w:pPr>
        <w:autoSpaceDE w:val="0"/>
        <w:jc w:val="center"/>
        <w:rPr>
          <w:b/>
          <w:bCs/>
          <w:lang w:val="ru-RU"/>
        </w:rPr>
      </w:pPr>
    </w:p>
    <w:p w:rsidR="00F219D2" w:rsidRPr="00E76157" w:rsidRDefault="00F219D2" w:rsidP="00A32656">
      <w:pPr>
        <w:autoSpaceDE w:val="0"/>
        <w:jc w:val="both"/>
        <w:rPr>
          <w:rFonts w:eastAsia="TimesNewRomanPSMT"/>
        </w:rPr>
      </w:pPr>
      <w:r w:rsidRPr="00E76157">
        <w:rPr>
          <w:rFonts w:eastAsia="TimesNewRomanPSMT"/>
          <w:lang w:val="ru-RU"/>
        </w:rPr>
        <w:t xml:space="preserve">От </w:t>
      </w:r>
      <w:r w:rsidRPr="00E76157">
        <w:rPr>
          <w:rFonts w:eastAsia="TimesNewRomanPSMT"/>
        </w:rPr>
        <w:t>…………………………………………………………………………..………………………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</w:rPr>
      </w:pPr>
      <w:r w:rsidRPr="00E76157">
        <w:rPr>
          <w:rFonts w:eastAsia="TimesNewRomanPSMT"/>
          <w:lang w:val="ru-RU"/>
        </w:rPr>
        <w:t>с ЕГН</w:t>
      </w:r>
      <w:r w:rsidRPr="00E76157">
        <w:rPr>
          <w:rFonts w:eastAsia="TimesNewRomanPSMT"/>
        </w:rPr>
        <w:t>…………………………</w:t>
      </w:r>
      <w:r w:rsidRPr="00E76157">
        <w:rPr>
          <w:rFonts w:eastAsia="TimesNewRomanPSMT"/>
          <w:lang w:val="ru-RU"/>
        </w:rPr>
        <w:t>.,служебен адрес</w:t>
      </w:r>
      <w:r w:rsidRPr="00E76157">
        <w:rPr>
          <w:rFonts w:eastAsia="TimesNewRomanPSMT"/>
        </w:rPr>
        <w:t>: ………………………………………………..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</w:rPr>
      </w:pPr>
      <w:r w:rsidRPr="00E76157">
        <w:rPr>
          <w:rFonts w:eastAsia="TimesNewRomanPSMT"/>
        </w:rPr>
        <w:t>………………………………………………………………………………………………………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lang w:val="ru-RU"/>
        </w:rPr>
      </w:pPr>
      <w:r w:rsidRPr="00E76157">
        <w:rPr>
          <w:rFonts w:eastAsia="TimesNewRomanPSMT"/>
          <w:lang w:val="ru-RU"/>
        </w:rPr>
        <w:t>адвокат къмАдвокатскаколегия</w:t>
      </w:r>
      <w:r w:rsidRPr="00E76157">
        <w:rPr>
          <w:rFonts w:eastAsia="TimesNewRomanPSMT"/>
        </w:rPr>
        <w:t>………………………………………………………………...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ru-RU"/>
        </w:rPr>
        <w:t>вписан под №</w:t>
      </w:r>
      <w:r w:rsidRPr="00E76157">
        <w:rPr>
          <w:rFonts w:eastAsia="TimesNewRomanPSMT"/>
        </w:rPr>
        <w:t>……………………………………..</w:t>
      </w:r>
      <w:r w:rsidRPr="00E76157">
        <w:rPr>
          <w:rFonts w:eastAsia="TimesNewRomanPSMT"/>
          <w:lang w:val="ru-RU"/>
        </w:rPr>
        <w:t xml:space="preserve"> в Националниярегистър за правнапомощ</w:t>
      </w:r>
      <w:r w:rsidRPr="00E76157">
        <w:rPr>
          <w:rFonts w:eastAsia="TimesNewRomanPSMT"/>
          <w:lang w:val="bg-BG"/>
        </w:rPr>
        <w:t>.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b/>
          <w:bCs/>
          <w:lang w:val="bg-BG"/>
        </w:rPr>
        <w:t>О</w:t>
      </w:r>
      <w:r w:rsidRPr="00E76157">
        <w:rPr>
          <w:rFonts w:eastAsia="TimesNewRomanPSMT"/>
          <w:b/>
          <w:bCs/>
          <w:lang w:val="ru-RU"/>
        </w:rPr>
        <w:t>пределен</w:t>
      </w:r>
      <w:r w:rsidRPr="00E76157">
        <w:rPr>
          <w:rFonts w:eastAsia="TimesNewRomanPSMT"/>
          <w:b/>
          <w:bCs/>
          <w:lang w:val="bg-BG"/>
        </w:rPr>
        <w:t xml:space="preserve"> – </w:t>
      </w:r>
      <w:r w:rsidRPr="00E76157">
        <w:rPr>
          <w:rFonts w:eastAsia="TimesNewRomanPSMT"/>
          <w:lang w:val="bg-BG"/>
        </w:rPr>
        <w:t>Уведомително писмо на АС №……………………………….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i/>
          <w:iCs/>
          <w:lang w:val="bg-BG"/>
        </w:rPr>
      </w:pPr>
      <w:r w:rsidRPr="00E76157">
        <w:rPr>
          <w:rFonts w:eastAsia="TimesNewRomanPSMT"/>
          <w:b/>
          <w:bCs/>
          <w:lang w:val="bg-BG"/>
        </w:rPr>
        <w:t>Н</w:t>
      </w:r>
      <w:r w:rsidRPr="00E76157">
        <w:rPr>
          <w:rFonts w:eastAsia="TimesNewRomanPSMT"/>
          <w:b/>
          <w:bCs/>
          <w:lang w:val="ru-RU"/>
        </w:rPr>
        <w:t>азначен</w:t>
      </w:r>
      <w:r w:rsidRPr="00E76157">
        <w:rPr>
          <w:rFonts w:eastAsia="TimesNewRomanPSMT"/>
          <w:lang w:val="bg-BG"/>
        </w:rPr>
        <w:t xml:space="preserve"> – </w:t>
      </w:r>
      <w:r w:rsidRPr="007C5D72">
        <w:rPr>
          <w:rFonts w:eastAsia="TimesNewRomanPSMT"/>
          <w:lang w:val="bg-BG"/>
        </w:rPr>
        <w:t xml:space="preserve">Постановление на разследващ орган/прокурор от </w:t>
      </w:r>
      <w:r w:rsidRPr="00E76157">
        <w:rPr>
          <w:rFonts w:eastAsia="TimesNewRomanPSMT"/>
          <w:i/>
          <w:iCs/>
          <w:lang w:val="bg-BG"/>
        </w:rPr>
        <w:t>………………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ab/>
        <w:t>Определение на съда от……………………………………….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</w:rPr>
      </w:pPr>
      <w:r w:rsidRPr="00E76157">
        <w:rPr>
          <w:rFonts w:eastAsia="TimesNewRomanPSMT"/>
          <w:b/>
          <w:bCs/>
          <w:lang w:val="bg-BG"/>
        </w:rPr>
        <w:tab/>
      </w:r>
      <w:r w:rsidRPr="00E76157">
        <w:rPr>
          <w:rFonts w:eastAsia="TimesNewRomanPSMT"/>
          <w:lang w:val="bg-BG"/>
        </w:rPr>
        <w:t>Основание за назначаване</w:t>
      </w:r>
      <w:r w:rsidRPr="00E76157">
        <w:rPr>
          <w:rFonts w:eastAsia="TimesNewRomanPSMT"/>
          <w:b/>
          <w:bCs/>
          <w:lang w:val="bg-BG"/>
        </w:rPr>
        <w:t xml:space="preserve"> – </w:t>
      </w:r>
      <w:r w:rsidRPr="00E76157">
        <w:rPr>
          <w:rFonts w:eastAsia="TimesNewRomanPSMT"/>
          <w:b/>
          <w:bCs/>
          <w:lang w:val="ru-RU"/>
        </w:rPr>
        <w:tab/>
      </w:r>
    </w:p>
    <w:p w:rsidR="00F219D2" w:rsidRPr="00E76157" w:rsidRDefault="00F219D2" w:rsidP="00A32656">
      <w:pPr>
        <w:autoSpaceDE w:val="0"/>
        <w:ind w:left="2160" w:firstLine="72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а/ по НПК……………………..</w:t>
      </w:r>
    </w:p>
    <w:p w:rsidR="00F219D2" w:rsidRPr="00E76157" w:rsidRDefault="00F219D2" w:rsidP="00E76157">
      <w:pPr>
        <w:autoSpaceDE w:val="0"/>
        <w:ind w:left="2160" w:firstLine="72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б/ по ГПК……………………..</w:t>
      </w:r>
      <w:r w:rsidRPr="00E76157">
        <w:rPr>
          <w:rFonts w:eastAsia="TimesNewRomanPSMT"/>
          <w:lang w:val="bg-BG"/>
        </w:rPr>
        <w:tab/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  <w:r w:rsidRPr="00E76157">
        <w:rPr>
          <w:rFonts w:eastAsia="TimesNewRomanPSMT"/>
          <w:b/>
          <w:bCs/>
          <w:lang w:val="bg-BG"/>
        </w:rPr>
        <w:t>Преупълномощен от</w:t>
      </w:r>
      <w:r w:rsidRPr="00E76157">
        <w:rPr>
          <w:rFonts w:eastAsia="TimesNewRomanPSMT"/>
          <w:lang w:val="bg-BG"/>
        </w:rPr>
        <w:t>………………………………………………………….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  <w:r w:rsidRPr="00E76157">
        <w:rPr>
          <w:rFonts w:eastAsia="TimesNewRomanPSMT"/>
          <w:b/>
          <w:bCs/>
          <w:lang w:val="bg-BG"/>
        </w:rPr>
        <w:t>Пълномощно</w:t>
      </w:r>
      <w:r w:rsidRPr="00E76157">
        <w:rPr>
          <w:rFonts w:eastAsia="TimesNewRomanPSMT"/>
          <w:lang w:val="bg-BG"/>
        </w:rPr>
        <w:t>………………………….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lang w:val="ru-RU"/>
        </w:rPr>
      </w:pP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  <w:r w:rsidRPr="00E76157">
        <w:rPr>
          <w:rFonts w:eastAsia="TimesNewRomanPSMT"/>
          <w:b/>
          <w:bCs/>
          <w:lang w:val="ru-RU"/>
        </w:rPr>
        <w:t>ПРЕДОСТАВИХ ПРАВНА ПОМОЩ</w:t>
      </w:r>
      <w:r w:rsidRPr="00E76157">
        <w:rPr>
          <w:rFonts w:eastAsia="TimesNewRomanPSMT"/>
          <w:b/>
          <w:bCs/>
          <w:lang w:val="bg-BG"/>
        </w:rPr>
        <w:t>: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lang w:val="bg-BG"/>
        </w:rPr>
      </w:pPr>
    </w:p>
    <w:p w:rsidR="00F219D2" w:rsidRPr="00E76157" w:rsidRDefault="00F219D2" w:rsidP="00386E8D">
      <w:pPr>
        <w:pStyle w:val="ListParagraph"/>
        <w:numPr>
          <w:ilvl w:val="0"/>
          <w:numId w:val="9"/>
        </w:numPr>
        <w:autoSpaceDE w:val="0"/>
        <w:ind w:left="270" w:hanging="270"/>
        <w:jc w:val="both"/>
        <w:rPr>
          <w:rFonts w:eastAsia="TimesNewRomanPSMT"/>
          <w:b/>
          <w:bCs/>
          <w:lang w:val="bg-BG"/>
        </w:rPr>
      </w:pPr>
      <w:r w:rsidRPr="00E76157">
        <w:rPr>
          <w:rFonts w:eastAsia="TimesNewRomanPSMT"/>
          <w:b/>
          <w:bCs/>
          <w:lang w:val="bg-BG"/>
        </w:rPr>
        <w:t>Име, ЕГНи качество на представлявания /те: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 xml:space="preserve">/задържан, обвиняем, подсъдим, пострадал, </w:t>
      </w:r>
      <w:r w:rsidRPr="00E76157">
        <w:rPr>
          <w:lang/>
        </w:rPr>
        <w:t>частенобвинител, частентъжител,гражданскиищец</w:t>
      </w:r>
      <w:r w:rsidRPr="00E76157">
        <w:rPr>
          <w:lang w:val="bg-BG"/>
        </w:rPr>
        <w:t xml:space="preserve">, </w:t>
      </w:r>
      <w:r w:rsidRPr="00E76157">
        <w:rPr>
          <w:lang/>
        </w:rPr>
        <w:t>гражданскиответник</w:t>
      </w:r>
      <w:r w:rsidRPr="00E76157">
        <w:rPr>
          <w:lang w:val="bg-BG"/>
        </w:rPr>
        <w:t>, ищец, ответник, други/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</w:p>
    <w:p w:rsidR="00F219D2" w:rsidRPr="00E76157" w:rsidRDefault="00F219D2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а</w:t>
      </w:r>
      <w:r w:rsidRPr="00E76157">
        <w:rPr>
          <w:rFonts w:eastAsia="TimesNewRomanPSMT"/>
          <w:b/>
          <w:bCs/>
          <w:lang w:val="bg-BG"/>
        </w:rPr>
        <w:t>/</w:t>
      </w:r>
      <w:r w:rsidRPr="00E76157">
        <w:rPr>
          <w:rFonts w:eastAsia="TimesNewRomanPSMT"/>
          <w:lang w:val="bg-BG"/>
        </w:rPr>
        <w:t>………………………………………………………, ЕГН…………………………………... , качество ………………………………...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б/………………………………………………………, ЕГН…………………………………... , качество ………………………………...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в/………………………………………………………, ЕГН…………………………………... , качество ………………………………...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</w:rPr>
      </w:pPr>
    </w:p>
    <w:p w:rsidR="00F219D2" w:rsidRPr="00E76157" w:rsidRDefault="00F219D2" w:rsidP="00386E8D">
      <w:pPr>
        <w:tabs>
          <w:tab w:val="left" w:pos="630"/>
        </w:tabs>
        <w:autoSpaceDE w:val="0"/>
        <w:jc w:val="both"/>
        <w:rPr>
          <w:rFonts w:eastAsia="TimesNewRomanPSMT"/>
          <w:b/>
          <w:bCs/>
          <w:lang w:val="bg-BG"/>
        </w:rPr>
      </w:pPr>
      <w:r w:rsidRPr="00E76157">
        <w:rPr>
          <w:rFonts w:eastAsia="TimesNewRomanPSMT"/>
          <w:b/>
          <w:bCs/>
          <w:lang w:val="bg-BG"/>
        </w:rPr>
        <w:t>2. Вид на правната помощ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lang w:val="bg-BG"/>
        </w:rPr>
      </w:pP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  <w:r w:rsidRPr="00E76157">
        <w:rPr>
          <w:rFonts w:eastAsia="TimesNewRomanPSMT"/>
          <w:b/>
          <w:bCs/>
          <w:lang w:val="bg-BG"/>
        </w:rPr>
        <w:t>а/ консултация и/или подготовка на документи за завеждане на дело</w:t>
      </w:r>
    </w:p>
    <w:p w:rsidR="00F219D2" w:rsidRPr="00E76157" w:rsidRDefault="00F219D2" w:rsidP="00386E8D">
      <w:pPr>
        <w:autoSpaceDE w:val="0"/>
        <w:ind w:firstLine="72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 xml:space="preserve"> Решение № ……………………………………………на председателя на НБПП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</w:p>
    <w:p w:rsidR="00F219D2" w:rsidRPr="00E76157" w:rsidRDefault="00F219D2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b/>
          <w:bCs/>
          <w:lang w:val="bg-BG"/>
        </w:rPr>
        <w:t>б/ процесуално представителство</w:t>
      </w:r>
      <w:r w:rsidRPr="00E76157">
        <w:rPr>
          <w:rFonts w:eastAsia="TimesNewRomanPSMT"/>
          <w:lang w:val="bg-BG"/>
        </w:rPr>
        <w:t>:</w:t>
      </w:r>
    </w:p>
    <w:p w:rsidR="00F219D2" w:rsidRPr="00E76157" w:rsidRDefault="00F219D2" w:rsidP="00A32656">
      <w:pPr>
        <w:numPr>
          <w:ilvl w:val="0"/>
          <w:numId w:val="1"/>
        </w:num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 xml:space="preserve">Досъдебна фаза </w:t>
      </w:r>
    </w:p>
    <w:p w:rsidR="00F219D2" w:rsidRPr="00E76157" w:rsidRDefault="00F219D2" w:rsidP="00E76157">
      <w:pPr>
        <w:autoSpaceDE w:val="0"/>
        <w:ind w:left="36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 xml:space="preserve">– ДП №…………/……………г. по описа на ……………………….., </w:t>
      </w:r>
    </w:p>
    <w:p w:rsidR="00F219D2" w:rsidRPr="00E76157" w:rsidRDefault="00F219D2" w:rsidP="00E76157">
      <w:pPr>
        <w:autoSpaceDE w:val="0"/>
        <w:ind w:firstLine="720"/>
        <w:jc w:val="both"/>
        <w:rPr>
          <w:rFonts w:eastAsia="TimesNewRomanPSMT"/>
        </w:rPr>
      </w:pPr>
      <w:r w:rsidRPr="00E76157">
        <w:rPr>
          <w:rFonts w:eastAsia="TimesNewRomanPSMT"/>
          <w:lang w:val="bg-BG"/>
        </w:rPr>
        <w:t xml:space="preserve">ПР. ПР/прокурорска преписка/№…………/………… г. по описа на </w:t>
      </w:r>
      <w:r>
        <w:rPr>
          <w:rFonts w:eastAsia="TimesNewRomanPSMT"/>
        </w:rPr>
        <w:t>.</w:t>
      </w:r>
      <w:r w:rsidRPr="00E76157">
        <w:rPr>
          <w:rFonts w:eastAsia="TimesNewRomanPSMT"/>
          <w:lang w:val="bg-BG"/>
        </w:rPr>
        <w:t>……………</w:t>
      </w:r>
    </w:p>
    <w:p w:rsidR="00F219D2" w:rsidRPr="00E76157" w:rsidRDefault="00F219D2" w:rsidP="00A32656">
      <w:pPr>
        <w:numPr>
          <w:ilvl w:val="0"/>
          <w:numId w:val="1"/>
        </w:num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Съдебна фаза:</w:t>
      </w:r>
    </w:p>
    <w:p w:rsidR="00F219D2" w:rsidRPr="00E76157" w:rsidRDefault="00F219D2" w:rsidP="00386E8D">
      <w:pPr>
        <w:numPr>
          <w:ilvl w:val="1"/>
          <w:numId w:val="1"/>
        </w:numPr>
        <w:tabs>
          <w:tab w:val="clear" w:pos="1440"/>
          <w:tab w:val="num" w:pos="810"/>
        </w:tabs>
        <w:autoSpaceDE w:val="0"/>
        <w:ind w:hanging="108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Вид и номер на делото ……… по описа на ..………………съд,                ………………отделение, …………състав.</w:t>
      </w:r>
    </w:p>
    <w:p w:rsidR="00F219D2" w:rsidRPr="00E76157" w:rsidRDefault="00F219D2" w:rsidP="00386E8D">
      <w:pPr>
        <w:numPr>
          <w:ilvl w:val="1"/>
          <w:numId w:val="1"/>
        </w:numPr>
        <w:tabs>
          <w:tab w:val="clear" w:pos="1440"/>
          <w:tab w:val="num" w:pos="810"/>
        </w:tabs>
        <w:autoSpaceDE w:val="0"/>
        <w:ind w:hanging="108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І-воинстанционно  дело №………/………год. по описа на ..……</w:t>
      </w:r>
      <w:r>
        <w:rPr>
          <w:rFonts w:eastAsia="TimesNewRomanPSMT"/>
        </w:rPr>
        <w:t>.</w:t>
      </w:r>
      <w:r w:rsidRPr="00E76157">
        <w:rPr>
          <w:rFonts w:eastAsia="TimesNewRomanPSMT"/>
          <w:lang w:val="bg-BG"/>
        </w:rPr>
        <w:t>……</w:t>
      </w:r>
      <w:r>
        <w:rPr>
          <w:rFonts w:eastAsia="TimesNewRomanPSMT"/>
        </w:rPr>
        <w:t>……</w:t>
      </w:r>
      <w:r w:rsidRPr="00E76157">
        <w:rPr>
          <w:rFonts w:eastAsia="TimesNewRomanPSMT"/>
          <w:lang w:val="bg-BG"/>
        </w:rPr>
        <w:t>……съд</w:t>
      </w:r>
    </w:p>
    <w:p w:rsidR="00F219D2" w:rsidRPr="00E76157" w:rsidRDefault="00F219D2" w:rsidP="00E76157">
      <w:pPr>
        <w:numPr>
          <w:ilvl w:val="1"/>
          <w:numId w:val="1"/>
        </w:numPr>
        <w:tabs>
          <w:tab w:val="clear" w:pos="1440"/>
          <w:tab w:val="num" w:pos="810"/>
        </w:tabs>
        <w:autoSpaceDE w:val="0"/>
        <w:ind w:hanging="108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въззивн</w:t>
      </w:r>
      <w:r>
        <w:rPr>
          <w:rFonts w:eastAsia="TimesNewRomanPSMT"/>
          <w:lang w:val="bg-BG"/>
        </w:rPr>
        <w:t>о дело №</w:t>
      </w:r>
      <w:r>
        <w:rPr>
          <w:rFonts w:eastAsia="TimesNewRomanPSMT"/>
        </w:rPr>
        <w:t xml:space="preserve"> …</w:t>
      </w:r>
      <w:r w:rsidRPr="00E76157">
        <w:rPr>
          <w:rFonts w:eastAsia="TimesNewRomanPSMT"/>
          <w:lang w:val="bg-BG"/>
        </w:rPr>
        <w:t>……… /………год. по описа на ..………</w:t>
      </w:r>
      <w:r>
        <w:rPr>
          <w:rFonts w:eastAsia="TimesNewRomanPSMT"/>
        </w:rPr>
        <w:t>…….……….</w:t>
      </w:r>
      <w:r w:rsidRPr="00E76157">
        <w:rPr>
          <w:rFonts w:eastAsia="TimesNewRomanPSMT"/>
          <w:lang w:val="bg-BG"/>
        </w:rPr>
        <w:t>………съд</w:t>
      </w:r>
    </w:p>
    <w:p w:rsidR="00F219D2" w:rsidRPr="00E76157" w:rsidRDefault="00F219D2" w:rsidP="00E76157">
      <w:pPr>
        <w:numPr>
          <w:ilvl w:val="1"/>
          <w:numId w:val="1"/>
        </w:numPr>
        <w:tabs>
          <w:tab w:val="clear" w:pos="1440"/>
          <w:tab w:val="num" w:pos="810"/>
        </w:tabs>
        <w:autoSpaceDE w:val="0"/>
        <w:ind w:hanging="108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касационно дело №</w:t>
      </w:r>
      <w:r>
        <w:rPr>
          <w:rFonts w:eastAsia="TimesNewRomanPSMT"/>
        </w:rPr>
        <w:t xml:space="preserve"> …</w:t>
      </w:r>
      <w:r w:rsidRPr="00E76157">
        <w:rPr>
          <w:rFonts w:eastAsia="TimesNewRomanPSMT"/>
          <w:lang w:val="bg-BG"/>
        </w:rPr>
        <w:t>……… /………год. по описа на ..…………</w:t>
      </w:r>
      <w:r>
        <w:rPr>
          <w:rFonts w:eastAsia="TimesNewRomanPSMT"/>
        </w:rPr>
        <w:t>………….</w:t>
      </w:r>
      <w:r w:rsidRPr="00E76157">
        <w:rPr>
          <w:rFonts w:eastAsia="TimesNewRomanPSMT"/>
          <w:lang w:val="bg-BG"/>
        </w:rPr>
        <w:t>……съд</w:t>
      </w:r>
    </w:p>
    <w:p w:rsidR="00F219D2" w:rsidRPr="00E76157" w:rsidRDefault="00F219D2" w:rsidP="00E76157">
      <w:pPr>
        <w:autoSpaceDE w:val="0"/>
        <w:jc w:val="both"/>
        <w:rPr>
          <w:rFonts w:eastAsia="TimesNewRomanPSMT"/>
          <w:lang w:val="bg-BG"/>
        </w:rPr>
      </w:pPr>
    </w:p>
    <w:p w:rsidR="00F219D2" w:rsidRPr="0003792A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  <w:r w:rsidRPr="0003792A">
        <w:rPr>
          <w:rFonts w:eastAsia="TimesNewRomanPSMT"/>
          <w:b/>
          <w:bCs/>
          <w:lang w:val="bg-BG"/>
        </w:rPr>
        <w:t xml:space="preserve">в/ представителство при задържане по чл. 72, ал.1 от ЗМВР или по чл. 16а от Закона за митниците 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  <w:r w:rsidRPr="0003792A">
        <w:rPr>
          <w:rFonts w:eastAsia="TimesNewRomanPSMT"/>
          <w:lang w:val="bg-BG"/>
        </w:rPr>
        <w:t>Заповед за задържане №</w:t>
      </w:r>
      <w:r w:rsidRPr="00E76157">
        <w:rPr>
          <w:rFonts w:eastAsia="TimesNewRomanPSMT"/>
          <w:lang w:val="bg-BG"/>
        </w:rPr>
        <w:t>……………………………………………………………………….</w:t>
      </w:r>
    </w:p>
    <w:p w:rsidR="00F219D2" w:rsidRPr="00E76157" w:rsidRDefault="00F219D2" w:rsidP="00386E8D">
      <w:pPr>
        <w:tabs>
          <w:tab w:val="left" w:pos="720"/>
        </w:tabs>
        <w:autoSpaceDE w:val="0"/>
        <w:jc w:val="both"/>
        <w:rPr>
          <w:rFonts w:eastAsia="TimesNewRomanPSMT"/>
          <w:b/>
          <w:bCs/>
          <w:lang w:val="bg-BG"/>
        </w:rPr>
      </w:pPr>
      <w:r w:rsidRPr="00E76157">
        <w:rPr>
          <w:rFonts w:eastAsia="TimesNewRomanPSMT"/>
          <w:b/>
          <w:bCs/>
          <w:lang w:val="bg-BG"/>
        </w:rPr>
        <w:t>3. Квалификация на деянието по НК</w:t>
      </w:r>
      <w:r w:rsidRPr="00E76157">
        <w:rPr>
          <w:rFonts w:eastAsia="TimesNewRomanPSMT"/>
          <w:lang w:val="bg-BG"/>
        </w:rPr>
        <w:t>…………………………………………………………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</w:p>
    <w:p w:rsidR="00F219D2" w:rsidRPr="00E76157" w:rsidRDefault="00F219D2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b/>
          <w:bCs/>
          <w:lang w:val="bg-BG"/>
        </w:rPr>
        <w:t>4. Производство по реда на НПК, ГПК, АПК и др</w:t>
      </w:r>
      <w:r w:rsidRPr="00E76157">
        <w:rPr>
          <w:rFonts w:eastAsia="TimesNewRomanPSMT"/>
          <w:b/>
          <w:bCs/>
          <w:lang w:val="ru-RU"/>
        </w:rPr>
        <w:t xml:space="preserve">.  </w:t>
      </w:r>
      <w:r w:rsidRPr="00E76157">
        <w:rPr>
          <w:rFonts w:eastAsia="TimesNewRomanPSMT"/>
          <w:lang w:val="bg-BG"/>
        </w:rPr>
        <w:t>………………………………………...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  <w:r w:rsidRPr="000A3DB6">
        <w:rPr>
          <w:rFonts w:eastAsia="TimesNewRomanPSMT"/>
          <w:lang w:val="bg-BG"/>
        </w:rPr>
        <w:t>/посочва се правното основание/</w:t>
      </w:r>
      <w:r w:rsidRPr="00E76157">
        <w:rPr>
          <w:rFonts w:eastAsia="TimesNewRomanPSMT"/>
          <w:b/>
          <w:bCs/>
          <w:lang w:val="bg-BG"/>
        </w:rPr>
        <w:t>.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</w:p>
    <w:p w:rsidR="00F219D2" w:rsidRPr="00E76157" w:rsidRDefault="00F219D2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b/>
          <w:bCs/>
          <w:lang w:val="bg-BG"/>
        </w:rPr>
        <w:t>5. Предмет на делото</w:t>
      </w:r>
      <w:r w:rsidRPr="00E76157">
        <w:rPr>
          <w:rFonts w:eastAsia="TimesNewRomanPSMT"/>
          <w:lang w:val="bg-BG"/>
        </w:rPr>
        <w:t>……………………………………………………………………….........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  <w:r w:rsidRPr="00E76157">
        <w:rPr>
          <w:rFonts w:eastAsia="TimesNewRomanPSMT"/>
          <w:b/>
          <w:bCs/>
          <w:lang w:val="bg-BG"/>
        </w:rPr>
        <w:t xml:space="preserve">6.Материален интерес </w:t>
      </w:r>
      <w:r w:rsidRPr="007C5D72">
        <w:rPr>
          <w:rFonts w:eastAsia="TimesNewRomanPSMT"/>
          <w:b/>
          <w:bCs/>
          <w:lang w:val="bg-BG"/>
        </w:rPr>
        <w:t>/</w:t>
      </w:r>
      <w:r w:rsidRPr="007C5D72">
        <w:rPr>
          <w:rFonts w:eastAsia="TimesNewRomanPSMT"/>
          <w:lang w:val="bg-BG"/>
        </w:rPr>
        <w:t>по граждански дела/</w:t>
      </w:r>
      <w:r w:rsidRPr="00E76157">
        <w:rPr>
          <w:rFonts w:eastAsia="TimesNewRomanPSMT"/>
          <w:lang w:val="bg-BG"/>
        </w:rPr>
        <w:t>…………………………………</w:t>
      </w:r>
      <w:r>
        <w:rPr>
          <w:rFonts w:eastAsia="TimesNewRomanPSMT"/>
        </w:rPr>
        <w:t>.</w:t>
      </w:r>
      <w:r w:rsidRPr="00E76157">
        <w:rPr>
          <w:rFonts w:eastAsia="TimesNewRomanPSMT"/>
          <w:lang w:val="bg-BG"/>
        </w:rPr>
        <w:t>……………..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  <w:r w:rsidRPr="00E76157">
        <w:rPr>
          <w:rFonts w:eastAsia="TimesNewRomanPSMT"/>
          <w:b/>
          <w:bCs/>
          <w:lang w:val="bg-BG"/>
        </w:rPr>
        <w:t>7. Видове процесуални действия</w:t>
      </w:r>
      <w:r w:rsidRPr="00E76157">
        <w:rPr>
          <w:rFonts w:eastAsia="TimesNewRomanPSMT"/>
          <w:b/>
          <w:bCs/>
          <w:lang w:val="ru-RU"/>
        </w:rPr>
        <w:t>,</w:t>
      </w:r>
      <w:r w:rsidRPr="00E76157">
        <w:rPr>
          <w:rFonts w:eastAsia="TimesNewRomanPSMT"/>
          <w:b/>
          <w:bCs/>
          <w:lang w:val="bg-BG"/>
        </w:rPr>
        <w:t xml:space="preserve"> извършени от адвоката в производството и дати, на които са извършени :</w:t>
      </w:r>
    </w:p>
    <w:p w:rsidR="00F219D2" w:rsidRPr="00E76157" w:rsidRDefault="00F219D2" w:rsidP="00A45083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  <w:r w:rsidRPr="00E76157">
        <w:rPr>
          <w:rFonts w:eastAsia="TimesNewRomanPSMT"/>
          <w:b/>
          <w:bCs/>
          <w:lang w:val="bg-BG"/>
        </w:rPr>
        <w:t xml:space="preserve"> 8. Времева ангажираност на адвоката:</w:t>
      </w:r>
    </w:p>
    <w:p w:rsidR="00F219D2" w:rsidRPr="00E76157" w:rsidRDefault="00F219D2" w:rsidP="00A32656">
      <w:pPr>
        <w:numPr>
          <w:ilvl w:val="0"/>
          <w:numId w:val="2"/>
        </w:num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b/>
          <w:bCs/>
          <w:lang w:val="bg-BG"/>
        </w:rPr>
        <w:t>Дни, часове</w:t>
      </w:r>
      <w:r w:rsidRPr="00E76157">
        <w:rPr>
          <w:rFonts w:eastAsia="TimesNewRomanPSMT"/>
          <w:lang w:val="bg-BG"/>
        </w:rPr>
        <w:t>……………………………………………………………………………….</w:t>
      </w:r>
    </w:p>
    <w:p w:rsidR="00F219D2" w:rsidRPr="00E76157" w:rsidRDefault="00F219D2" w:rsidP="00A32656">
      <w:pPr>
        <w:numPr>
          <w:ilvl w:val="0"/>
          <w:numId w:val="3"/>
        </w:num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b/>
          <w:bCs/>
          <w:lang w:val="bg-BG"/>
        </w:rPr>
        <w:t>Брой съдебни заседания, в които е взел участие адвоката</w:t>
      </w:r>
      <w:r w:rsidRPr="00E76157">
        <w:rPr>
          <w:rFonts w:eastAsia="TimesNewRomanPSMT"/>
          <w:lang w:val="bg-BG"/>
        </w:rPr>
        <w:t>………………………...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</w:p>
    <w:p w:rsidR="00F219D2" w:rsidRPr="0098761E" w:rsidRDefault="00F219D2" w:rsidP="0098761E">
      <w:pPr>
        <w:autoSpaceDE w:val="0"/>
        <w:jc w:val="both"/>
        <w:rPr>
          <w:rFonts w:eastAsia="TimesNewRomanPSMT"/>
          <w:b/>
          <w:bCs/>
          <w:lang w:val="bg-BG"/>
        </w:rPr>
      </w:pPr>
      <w:r w:rsidRPr="0098761E">
        <w:rPr>
          <w:rFonts w:eastAsia="TimesNewRomanPSMT"/>
          <w:b/>
          <w:bCs/>
          <w:lang w:val="bg-BG"/>
        </w:rPr>
        <w:t>9. Акт, с който е приключила досъдебната фаза в наказателното производство по смисъла на чл. 242, ал. 1 или чл. 369, ал. 2, изр. 1 от НПК:</w:t>
      </w:r>
    </w:p>
    <w:p w:rsidR="00F219D2" w:rsidRPr="0098761E" w:rsidRDefault="00F219D2" w:rsidP="0098761E">
      <w:pPr>
        <w:autoSpaceDE w:val="0"/>
        <w:jc w:val="both"/>
        <w:rPr>
          <w:rFonts w:eastAsia="TimesNewRomanPSMT"/>
          <w:b/>
          <w:bCs/>
          <w:lang w:val="bg-BG"/>
        </w:rPr>
      </w:pPr>
    </w:p>
    <w:p w:rsidR="00F219D2" w:rsidRPr="0098761E" w:rsidRDefault="00F219D2" w:rsidP="0098761E">
      <w:pPr>
        <w:numPr>
          <w:ilvl w:val="0"/>
          <w:numId w:val="3"/>
        </w:numPr>
        <w:autoSpaceDE w:val="0"/>
        <w:jc w:val="both"/>
        <w:rPr>
          <w:rFonts w:eastAsia="TimesNewRomanPSMT"/>
          <w:lang w:val="bg-BG"/>
        </w:rPr>
      </w:pPr>
      <w:r w:rsidRPr="0098761E">
        <w:rPr>
          <w:rFonts w:eastAsia="TimesNewRomanPSMT"/>
          <w:lang w:val="bg-BG"/>
        </w:rPr>
        <w:t>Обвинителен акт от…………………………………………………дата;</w:t>
      </w:r>
    </w:p>
    <w:p w:rsidR="00F219D2" w:rsidRPr="0098761E" w:rsidRDefault="00F219D2" w:rsidP="0098761E">
      <w:pPr>
        <w:numPr>
          <w:ilvl w:val="0"/>
          <w:numId w:val="3"/>
        </w:numPr>
        <w:autoSpaceDE w:val="0"/>
        <w:jc w:val="both"/>
        <w:rPr>
          <w:rFonts w:eastAsia="TimesNewRomanPSMT"/>
          <w:lang w:val="bg-BG"/>
        </w:rPr>
      </w:pPr>
      <w:r w:rsidRPr="0098761E">
        <w:rPr>
          <w:rFonts w:eastAsia="TimesNewRomanPSMT"/>
          <w:lang w:val="bg-BG"/>
        </w:rPr>
        <w:t xml:space="preserve">Споразумение по чл. 381 от НПК от ……………дата …………….., одобрено от съда </w:t>
      </w:r>
    </w:p>
    <w:p w:rsidR="00F219D2" w:rsidRPr="0098761E" w:rsidRDefault="00F219D2" w:rsidP="0098761E">
      <w:pPr>
        <w:autoSpaceDE w:val="0"/>
        <w:ind w:left="360"/>
        <w:jc w:val="both"/>
        <w:rPr>
          <w:rFonts w:eastAsia="TimesNewRomanPSMT"/>
          <w:lang w:val="bg-BG"/>
        </w:rPr>
      </w:pPr>
      <w:r w:rsidRPr="0098761E">
        <w:rPr>
          <w:rFonts w:eastAsia="TimesNewRomanPSMT"/>
          <w:lang w:val="bg-BG"/>
        </w:rPr>
        <w:t>на заседание от ………………………………..дата;</w:t>
      </w:r>
    </w:p>
    <w:p w:rsidR="00F219D2" w:rsidRPr="0098761E" w:rsidRDefault="00F219D2" w:rsidP="0098761E">
      <w:pPr>
        <w:numPr>
          <w:ilvl w:val="0"/>
          <w:numId w:val="3"/>
        </w:numPr>
        <w:autoSpaceDE w:val="0"/>
        <w:jc w:val="both"/>
        <w:rPr>
          <w:rFonts w:eastAsia="TimesNewRomanPSMT"/>
          <w:lang w:val="bg-BG"/>
        </w:rPr>
      </w:pPr>
      <w:r w:rsidRPr="0098761E">
        <w:rPr>
          <w:rFonts w:eastAsia="TimesNewRomanPSMT"/>
          <w:lang w:val="bg-BG"/>
        </w:rPr>
        <w:t>Постановление за прекратяване на производството от…………дата;</w:t>
      </w:r>
    </w:p>
    <w:p w:rsidR="00F219D2" w:rsidRPr="0098761E" w:rsidRDefault="00F219D2" w:rsidP="0098761E">
      <w:pPr>
        <w:numPr>
          <w:ilvl w:val="0"/>
          <w:numId w:val="3"/>
        </w:numPr>
        <w:autoSpaceDE w:val="0"/>
        <w:jc w:val="both"/>
        <w:rPr>
          <w:rFonts w:eastAsia="TimesNewRomanPSMT"/>
          <w:lang w:val="bg-BG"/>
        </w:rPr>
      </w:pPr>
      <w:r w:rsidRPr="0098761E">
        <w:rPr>
          <w:rFonts w:eastAsia="TimesNewRomanPSMT"/>
          <w:lang w:val="bg-BG"/>
        </w:rPr>
        <w:t>Постановление за спиране на производството от…………………дата;</w:t>
      </w:r>
    </w:p>
    <w:p w:rsidR="00F219D2" w:rsidRPr="0098761E" w:rsidRDefault="00F219D2" w:rsidP="0098761E">
      <w:pPr>
        <w:numPr>
          <w:ilvl w:val="0"/>
          <w:numId w:val="3"/>
        </w:numPr>
        <w:autoSpaceDE w:val="0"/>
        <w:jc w:val="both"/>
        <w:rPr>
          <w:rFonts w:eastAsia="TimesNewRomanPSMT"/>
          <w:lang w:val="bg-BG"/>
        </w:rPr>
      </w:pPr>
      <w:r w:rsidRPr="0098761E">
        <w:rPr>
          <w:rFonts w:eastAsia="TimesNewRomanPSMT"/>
          <w:lang w:val="bg-BG"/>
        </w:rPr>
        <w:t>Предложение за освобождаване от наказателна отговорност с налагане на административно наказание;</w:t>
      </w:r>
    </w:p>
    <w:p w:rsidR="00F219D2" w:rsidRPr="0098761E" w:rsidRDefault="00F219D2" w:rsidP="0098761E">
      <w:pPr>
        <w:numPr>
          <w:ilvl w:val="0"/>
          <w:numId w:val="3"/>
        </w:numPr>
        <w:autoSpaceDE w:val="0"/>
        <w:jc w:val="both"/>
        <w:rPr>
          <w:rFonts w:eastAsia="TimesNewRomanPSMT"/>
          <w:lang w:val="bg-BG"/>
        </w:rPr>
      </w:pPr>
      <w:r w:rsidRPr="0098761E">
        <w:rPr>
          <w:rFonts w:eastAsia="TimesNewRomanPSMT"/>
          <w:lang w:val="bg-BG"/>
        </w:rPr>
        <w:t>Определение на съда по чл. 369, ал. 2, изр. 1 от НПК.</w:t>
      </w:r>
    </w:p>
    <w:p w:rsidR="00F219D2" w:rsidRPr="00E76157" w:rsidRDefault="00F219D2" w:rsidP="00386E8D">
      <w:pPr>
        <w:pStyle w:val="ListParagraph"/>
        <w:autoSpaceDE w:val="0"/>
        <w:ind w:left="360"/>
        <w:jc w:val="both"/>
        <w:rPr>
          <w:rFonts w:eastAsia="TimesNewRomanPSMT"/>
          <w:b/>
          <w:bCs/>
          <w:lang w:val="bg-BG"/>
        </w:rPr>
      </w:pPr>
    </w:p>
    <w:p w:rsidR="00F219D2" w:rsidRPr="00E76157" w:rsidRDefault="00F219D2" w:rsidP="00386E8D">
      <w:pPr>
        <w:pStyle w:val="ListParagraph"/>
        <w:numPr>
          <w:ilvl w:val="0"/>
          <w:numId w:val="10"/>
        </w:numPr>
        <w:autoSpaceDE w:val="0"/>
        <w:ind w:hanging="630"/>
        <w:jc w:val="both"/>
        <w:rPr>
          <w:rFonts w:eastAsia="TimesNewRomanPSMT"/>
          <w:b/>
          <w:bCs/>
          <w:lang w:val="bg-BG"/>
        </w:rPr>
      </w:pPr>
      <w:r w:rsidRPr="00E76157">
        <w:rPr>
          <w:rFonts w:eastAsia="TimesNewRomanPSMT"/>
          <w:b/>
          <w:bCs/>
          <w:lang w:val="bg-BG"/>
        </w:rPr>
        <w:t>Акт, с който е приключило делото в първа , втора или касационна инстанция:</w:t>
      </w:r>
    </w:p>
    <w:p w:rsidR="00F219D2" w:rsidRPr="00E76157" w:rsidRDefault="00F219D2" w:rsidP="00386E8D">
      <w:pPr>
        <w:numPr>
          <w:ilvl w:val="0"/>
          <w:numId w:val="3"/>
        </w:num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Присъда или решение  от…………………………………………………дата</w:t>
      </w:r>
    </w:p>
    <w:p w:rsidR="00F219D2" w:rsidRPr="00E76157" w:rsidRDefault="00F219D2" w:rsidP="00A32656">
      <w:pPr>
        <w:autoSpaceDE w:val="0"/>
        <w:ind w:left="360"/>
        <w:jc w:val="both"/>
        <w:rPr>
          <w:rFonts w:eastAsia="TimesNewRomanPSMT"/>
          <w:lang w:val="bg-BG"/>
        </w:rPr>
      </w:pPr>
    </w:p>
    <w:p w:rsidR="00F219D2" w:rsidRPr="00E76157" w:rsidRDefault="00F219D2" w:rsidP="00386E8D">
      <w:pPr>
        <w:pStyle w:val="ListParagraph"/>
        <w:numPr>
          <w:ilvl w:val="0"/>
          <w:numId w:val="10"/>
        </w:numPr>
        <w:autoSpaceDE w:val="0"/>
        <w:ind w:left="450"/>
        <w:jc w:val="both"/>
        <w:rPr>
          <w:rFonts w:eastAsia="TimesNewRomanPSMT"/>
          <w:b/>
          <w:bCs/>
        </w:rPr>
      </w:pPr>
      <w:r w:rsidRPr="00E76157">
        <w:rPr>
          <w:rFonts w:eastAsia="TimesNewRomanPSMT"/>
          <w:b/>
          <w:bCs/>
          <w:lang w:val="bg-BG"/>
        </w:rPr>
        <w:t xml:space="preserve">Обстоятелства по чл. 9, ал. 3 от НЗПП </w:t>
      </w:r>
      <w:r w:rsidRPr="00E76157">
        <w:rPr>
          <w:rFonts w:eastAsia="TimesNewRomanPSMT"/>
          <w:lang w:val="bg-BG"/>
        </w:rPr>
        <w:t xml:space="preserve">/предоставена </w:t>
      </w:r>
      <w:r w:rsidRPr="00F17D3C">
        <w:rPr>
          <w:rFonts w:eastAsia="TimesNewRomanPSMT"/>
          <w:b/>
          <w:bCs/>
          <w:lang w:val="bg-BG"/>
        </w:rPr>
        <w:t>правна помощ в почивни и празнични дни и в часовете от 22.00 до 6.00 часа</w:t>
      </w:r>
      <w:r w:rsidRPr="00E76157">
        <w:rPr>
          <w:rFonts w:eastAsia="TimesNewRomanPSMT"/>
          <w:lang w:val="bg-BG"/>
        </w:rPr>
        <w:t xml:space="preserve"> на следващия ден/</w:t>
      </w:r>
      <w:r w:rsidRPr="00E76157">
        <w:rPr>
          <w:rFonts w:eastAsia="TimesNewRomanPSMT"/>
          <w:b/>
          <w:bCs/>
          <w:lang w:val="bg-BG"/>
        </w:rPr>
        <w:t xml:space="preserve"> - </w:t>
      </w:r>
      <w:r w:rsidRPr="00E76157">
        <w:rPr>
          <w:rFonts w:eastAsia="TimesNewRomanPSMT"/>
          <w:lang w:val="bg-BG"/>
        </w:rPr>
        <w:t>……………</w:t>
      </w:r>
      <w:r w:rsidRPr="00E76157">
        <w:rPr>
          <w:rFonts w:eastAsia="TimesNewRomanPSMT"/>
          <w:b/>
          <w:bCs/>
          <w:lang w:val="bg-BG"/>
        </w:rPr>
        <w:t>дати</w:t>
      </w:r>
      <w:r w:rsidRPr="00E76157">
        <w:rPr>
          <w:rFonts w:eastAsia="TimesNewRomanPSMT"/>
          <w:lang w:val="bg-BG"/>
        </w:rPr>
        <w:t>…………………………………………….</w:t>
      </w:r>
      <w:r w:rsidRPr="00E76157">
        <w:rPr>
          <w:rFonts w:eastAsia="TimesNewRomanPSMT"/>
          <w:b/>
          <w:bCs/>
          <w:lang w:val="bg-BG"/>
        </w:rPr>
        <w:t xml:space="preserve"> часове</w:t>
      </w:r>
      <w:r w:rsidRPr="00E76157">
        <w:rPr>
          <w:rFonts w:eastAsia="TimesNewRomanPSMT"/>
          <w:lang w:val="bg-BG"/>
        </w:rPr>
        <w:t>…………………..</w:t>
      </w:r>
    </w:p>
    <w:p w:rsidR="00F219D2" w:rsidRPr="00E76157" w:rsidRDefault="00F219D2" w:rsidP="00386E8D">
      <w:pPr>
        <w:pStyle w:val="ListParagraph"/>
        <w:autoSpaceDE w:val="0"/>
        <w:ind w:left="450"/>
        <w:jc w:val="both"/>
        <w:rPr>
          <w:rFonts w:eastAsia="TimesNewRomanPSMT"/>
          <w:b/>
          <w:bCs/>
        </w:rPr>
      </w:pPr>
    </w:p>
    <w:p w:rsidR="00F219D2" w:rsidRPr="006F59A0" w:rsidRDefault="00F219D2" w:rsidP="00386E8D">
      <w:pPr>
        <w:pStyle w:val="ListParagraph"/>
        <w:numPr>
          <w:ilvl w:val="0"/>
          <w:numId w:val="10"/>
        </w:numPr>
        <w:autoSpaceDE w:val="0"/>
        <w:ind w:left="450"/>
        <w:jc w:val="both"/>
        <w:rPr>
          <w:rFonts w:eastAsia="TimesNewRomanPSMT"/>
          <w:b/>
          <w:bCs/>
        </w:rPr>
      </w:pPr>
      <w:r w:rsidRPr="006F59A0">
        <w:rPr>
          <w:rFonts w:eastAsia="TimesNewRomanPSMT"/>
          <w:b/>
          <w:bCs/>
          <w:lang w:val="bg-BG"/>
        </w:rPr>
        <w:t>Обстоятелства по чл. 9, ал. 4 от НЗПП</w:t>
      </w:r>
      <w:r w:rsidRPr="006F59A0">
        <w:rPr>
          <w:rFonts w:eastAsia="TimesNewRomanPSMT"/>
        </w:rPr>
        <w:t>/</w:t>
      </w:r>
      <w:r w:rsidRPr="006F59A0">
        <w:rPr>
          <w:lang/>
        </w:rPr>
        <w:t xml:space="preserve">реалноучастиенаадвоката в </w:t>
      </w:r>
      <w:r w:rsidRPr="00F17D3C">
        <w:rPr>
          <w:b/>
          <w:bCs/>
          <w:lang/>
        </w:rPr>
        <w:t>повечеоттриоткритисъдебнизаседания</w:t>
      </w:r>
      <w:r w:rsidRPr="006F59A0">
        <w:rPr>
          <w:rFonts w:eastAsia="TimesNewRomanPSMT"/>
        </w:rPr>
        <w:t>/</w:t>
      </w:r>
      <w:r w:rsidRPr="006F59A0">
        <w:rPr>
          <w:rFonts w:eastAsia="TimesNewRomanPSMT"/>
          <w:lang w:val="bg-BG"/>
        </w:rPr>
        <w:t xml:space="preserve"> ………………………………………………………………</w:t>
      </w:r>
    </w:p>
    <w:p w:rsidR="00F219D2" w:rsidRPr="006F59A0" w:rsidRDefault="00F219D2" w:rsidP="00386E8D">
      <w:pPr>
        <w:pStyle w:val="ListParagraph"/>
        <w:autoSpaceDE w:val="0"/>
        <w:ind w:left="450"/>
        <w:jc w:val="both"/>
        <w:rPr>
          <w:rFonts w:eastAsia="TimesNewRomanPSMT"/>
          <w:b/>
          <w:bCs/>
        </w:rPr>
      </w:pPr>
    </w:p>
    <w:p w:rsidR="00F219D2" w:rsidRPr="006F59A0" w:rsidRDefault="00F219D2" w:rsidP="00386E8D">
      <w:pPr>
        <w:pStyle w:val="ListParagraph"/>
        <w:numPr>
          <w:ilvl w:val="0"/>
          <w:numId w:val="10"/>
        </w:numPr>
        <w:autoSpaceDE w:val="0"/>
        <w:ind w:left="450"/>
        <w:jc w:val="both"/>
        <w:rPr>
          <w:rFonts w:eastAsia="TimesNewRomanPSMT"/>
          <w:b/>
          <w:bCs/>
        </w:rPr>
      </w:pPr>
      <w:r w:rsidRPr="006F59A0">
        <w:rPr>
          <w:rFonts w:eastAsia="TimesNewRomanPSMT"/>
          <w:b/>
          <w:bCs/>
          <w:lang w:val="bg-BG"/>
        </w:rPr>
        <w:t>Обстоятелства по чл. 9, ал. 5 от НЗПП</w:t>
      </w:r>
      <w:r w:rsidRPr="006F59A0">
        <w:rPr>
          <w:rFonts w:eastAsia="TimesNewRomanPSMT"/>
          <w:b/>
          <w:bCs/>
        </w:rPr>
        <w:t xml:space="preserve"> /</w:t>
      </w:r>
      <w:r w:rsidRPr="006F59A0">
        <w:rPr>
          <w:lang/>
        </w:rPr>
        <w:t>процесуалнопредставителствоналице, срещукоетоса</w:t>
      </w:r>
      <w:r w:rsidRPr="00F17D3C">
        <w:rPr>
          <w:b/>
          <w:bCs/>
          <w:lang/>
        </w:rPr>
        <w:t>повдигнатиповечеотеднообвинени</w:t>
      </w:r>
      <w:r>
        <w:rPr>
          <w:b/>
          <w:bCs/>
          <w:lang w:val="bg-BG"/>
        </w:rPr>
        <w:t>е</w:t>
      </w:r>
      <w:r w:rsidRPr="006F59A0">
        <w:rPr>
          <w:rFonts w:eastAsia="TimesNewRomanPSMT"/>
        </w:rPr>
        <w:t>/</w:t>
      </w:r>
      <w:r w:rsidRPr="006F59A0">
        <w:rPr>
          <w:rFonts w:eastAsia="TimesNewRomanPSMT"/>
          <w:lang w:val="bg-BG"/>
        </w:rPr>
        <w:t>……………………….…………</w:t>
      </w:r>
      <w:r>
        <w:rPr>
          <w:rFonts w:eastAsia="TimesNewRomanPSMT"/>
          <w:lang w:val="bg-BG"/>
        </w:rPr>
        <w:t>……………………………………………………………...</w:t>
      </w:r>
    </w:p>
    <w:p w:rsidR="00F219D2" w:rsidRPr="006F59A0" w:rsidRDefault="00F219D2" w:rsidP="0085228D">
      <w:pPr>
        <w:pStyle w:val="ListParagraph"/>
        <w:numPr>
          <w:ilvl w:val="0"/>
          <w:numId w:val="10"/>
        </w:numPr>
        <w:autoSpaceDE w:val="0"/>
        <w:ind w:left="0" w:firstLine="0"/>
        <w:jc w:val="both"/>
        <w:rPr>
          <w:rFonts w:eastAsia="TimesNewRomanPSMT"/>
        </w:rPr>
      </w:pPr>
      <w:r w:rsidRPr="006F59A0">
        <w:rPr>
          <w:rFonts w:eastAsia="TimesNewRomanPSMT"/>
          <w:b/>
          <w:bCs/>
          <w:lang w:val="bg-BG"/>
        </w:rPr>
        <w:t xml:space="preserve">Обстоятелства по чл. </w:t>
      </w:r>
      <w:r w:rsidRPr="006F59A0">
        <w:rPr>
          <w:rFonts w:eastAsia="TimesNewRomanPSMT"/>
          <w:b/>
          <w:bCs/>
        </w:rPr>
        <w:t>25</w:t>
      </w:r>
      <w:r w:rsidRPr="006F59A0">
        <w:rPr>
          <w:rFonts w:eastAsia="TimesNewRomanPSMT"/>
          <w:b/>
          <w:bCs/>
          <w:lang w:val="bg-BG"/>
        </w:rPr>
        <w:t>, ал. 2 от НЗПП</w:t>
      </w:r>
      <w:r w:rsidRPr="006F59A0">
        <w:rPr>
          <w:rFonts w:eastAsia="TimesNewRomanPSMT"/>
        </w:rPr>
        <w:t>/</w:t>
      </w:r>
      <w:r w:rsidRPr="006F59A0">
        <w:rPr>
          <w:lang/>
        </w:rPr>
        <w:t>защитапо</w:t>
      </w:r>
      <w:r w:rsidRPr="006F59A0">
        <w:rPr>
          <w:lang w:val="bg-BG"/>
        </w:rPr>
        <w:t xml:space="preserve">граждански </w:t>
      </w:r>
      <w:r w:rsidRPr="006F59A0">
        <w:rPr>
          <w:lang/>
        </w:rPr>
        <w:t>дела с материаленинтерес, продължила</w:t>
      </w:r>
      <w:r w:rsidRPr="00F17D3C">
        <w:rPr>
          <w:b/>
          <w:bCs/>
          <w:lang/>
        </w:rPr>
        <w:t>повечеоттрисъдебнизаседания</w:t>
      </w:r>
      <w:r w:rsidRPr="006F59A0">
        <w:rPr>
          <w:lang/>
        </w:rPr>
        <w:t xml:space="preserve">, </w:t>
      </w:r>
      <w:r w:rsidRPr="00F17D3C">
        <w:rPr>
          <w:b/>
          <w:bCs/>
          <w:lang w:val="bg-BG"/>
        </w:rPr>
        <w:t>или</w:t>
      </w:r>
      <w:r w:rsidRPr="006F59A0">
        <w:rPr>
          <w:lang w:val="bg-BG"/>
        </w:rPr>
        <w:t xml:space="preserve"> гражданско дело </w:t>
      </w:r>
      <w:r w:rsidRPr="00F17D3C">
        <w:rPr>
          <w:b/>
          <w:bCs/>
          <w:lang w:val="bg-BG"/>
        </w:rPr>
        <w:t xml:space="preserve">с </w:t>
      </w:r>
      <w:r w:rsidRPr="00F17D3C">
        <w:rPr>
          <w:b/>
          <w:bCs/>
          <w:lang/>
        </w:rPr>
        <w:t>материал</w:t>
      </w:r>
      <w:r w:rsidRPr="00F17D3C">
        <w:rPr>
          <w:b/>
          <w:bCs/>
          <w:lang w:val="bg-BG"/>
        </w:rPr>
        <w:t>ен</w:t>
      </w:r>
      <w:r w:rsidRPr="00F17D3C">
        <w:rPr>
          <w:b/>
          <w:bCs/>
          <w:lang/>
        </w:rPr>
        <w:t>интереснад 10 000 лв</w:t>
      </w:r>
      <w:r w:rsidRPr="006F59A0">
        <w:rPr>
          <w:lang/>
        </w:rPr>
        <w:t>.</w:t>
      </w:r>
      <w:r w:rsidRPr="006F59A0">
        <w:rPr>
          <w:rFonts w:eastAsia="TimesNewRomanPSMT"/>
        </w:rPr>
        <w:t>/</w:t>
      </w:r>
      <w:r w:rsidRPr="006F59A0">
        <w:rPr>
          <w:rFonts w:eastAsia="TimesNewRomanPSMT"/>
          <w:lang w:val="bg-BG"/>
        </w:rPr>
        <w:t>………………………………………………………</w:t>
      </w:r>
    </w:p>
    <w:p w:rsidR="00F219D2" w:rsidRPr="00E76157" w:rsidRDefault="00F219D2" w:rsidP="0085228D">
      <w:pPr>
        <w:pStyle w:val="ListParagraph"/>
        <w:ind w:left="0"/>
        <w:rPr>
          <w:rFonts w:eastAsia="TimesNewRomanPSMT"/>
          <w:b/>
          <w:bCs/>
          <w:lang w:val="bg-BG"/>
        </w:rPr>
      </w:pPr>
    </w:p>
    <w:p w:rsidR="00F219D2" w:rsidRPr="00E76157" w:rsidRDefault="00F219D2" w:rsidP="0085228D">
      <w:pPr>
        <w:pStyle w:val="ListParagraph"/>
        <w:numPr>
          <w:ilvl w:val="0"/>
          <w:numId w:val="10"/>
        </w:numPr>
        <w:autoSpaceDE w:val="0"/>
        <w:ind w:left="0" w:firstLine="0"/>
        <w:jc w:val="both"/>
        <w:rPr>
          <w:rFonts w:eastAsia="TimesNewRomanPSMT"/>
          <w:b/>
          <w:bCs/>
        </w:rPr>
      </w:pPr>
      <w:bookmarkStart w:id="0" w:name="_GoBack"/>
      <w:bookmarkEnd w:id="0"/>
      <w:r w:rsidRPr="00E76157">
        <w:rPr>
          <w:rFonts w:eastAsia="TimesNewRomanPSMT"/>
          <w:b/>
          <w:bCs/>
          <w:lang w:val="bg-BG"/>
        </w:rPr>
        <w:t xml:space="preserve">Обстоятелства по чл.10, ал. 1 от НЗПП: </w:t>
      </w:r>
    </w:p>
    <w:p w:rsidR="00F219D2" w:rsidRPr="0003792A" w:rsidRDefault="00F219D2" w:rsidP="0085228D">
      <w:pPr>
        <w:autoSpaceDE w:val="0"/>
        <w:jc w:val="both"/>
        <w:rPr>
          <w:rFonts w:eastAsia="TimesNewRomanPSMT"/>
          <w:lang w:val="bg-BG"/>
        </w:rPr>
      </w:pPr>
      <w:r w:rsidRPr="0003792A">
        <w:rPr>
          <w:rFonts w:eastAsia="TimesNewRomanPSMT"/>
          <w:lang w:val="bg-BG"/>
        </w:rPr>
        <w:t>/прекратяване на производството, упълномощаване на защитник, загубване на правоспособност, отписване или изключване от НРПП, фактическа невъзможност за предоставяне на правна помощ/</w:t>
      </w:r>
    </w:p>
    <w:p w:rsidR="00F219D2" w:rsidRPr="00E76157" w:rsidRDefault="00F219D2" w:rsidP="0085228D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19D2" w:rsidRPr="00E76157" w:rsidRDefault="00F219D2" w:rsidP="0085228D">
      <w:pPr>
        <w:autoSpaceDE w:val="0"/>
        <w:jc w:val="both"/>
        <w:rPr>
          <w:rFonts w:eastAsia="TimesNewRomanPSMT"/>
          <w:b/>
          <w:bCs/>
          <w:lang w:val="bg-BG"/>
        </w:rPr>
      </w:pPr>
      <w:r w:rsidRPr="00E76157">
        <w:rPr>
          <w:rFonts w:eastAsia="TimesNewRomanPSMT"/>
          <w:lang w:val="bg-BG"/>
        </w:rPr>
        <w:t>………………………………………………………………………………………………………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  <w:r w:rsidRPr="00E76157">
        <w:rPr>
          <w:rFonts w:eastAsia="TimesNewRomanPSMT"/>
          <w:b/>
          <w:bCs/>
          <w:lang w:val="bg-BG"/>
        </w:rPr>
        <w:t xml:space="preserve">16. Обстоятелства по чл. 10, ал. 2 от НЗПП 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</w:p>
    <w:p w:rsidR="00F219D2" w:rsidRPr="00E76157" w:rsidRDefault="00F219D2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b/>
          <w:bCs/>
          <w:lang w:val="bg-BG"/>
        </w:rPr>
        <w:t>17. Искане за авансово плащане  по чл. 3, ал. 2 от НЗПП</w:t>
      </w:r>
      <w:r w:rsidRPr="00E76157">
        <w:rPr>
          <w:rFonts w:eastAsia="TimesNewRomanPSMT"/>
          <w:lang w:val="bg-BG"/>
        </w:rPr>
        <w:t>…………………………………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</w:p>
    <w:p w:rsidR="00F219D2" w:rsidRPr="00E76157" w:rsidRDefault="00F219D2" w:rsidP="00E76157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b/>
          <w:bCs/>
          <w:lang w:val="bg-BG"/>
        </w:rPr>
        <w:t>18. Документи, удостоверяващи разноски по чл. 38, ал. 5 от Закона за правната помощ</w:t>
      </w:r>
      <w:r w:rsidRPr="00E76157">
        <w:rPr>
          <w:rFonts w:eastAsia="TimesNewRomanPSMT"/>
          <w:lang w:val="bg-BG"/>
        </w:rPr>
        <w:t>……………………………………………………………………………………………...</w:t>
      </w:r>
    </w:p>
    <w:p w:rsidR="00F219D2" w:rsidRPr="00E76157" w:rsidRDefault="00F219D2" w:rsidP="00E76157">
      <w:pPr>
        <w:autoSpaceDE w:val="0"/>
        <w:jc w:val="both"/>
        <w:rPr>
          <w:rFonts w:eastAsia="TimesNewRomanPSMT"/>
          <w:b/>
          <w:bCs/>
          <w:lang w:val="bg-BG"/>
        </w:rPr>
      </w:pP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  <w:r w:rsidRPr="00E76157">
        <w:rPr>
          <w:rFonts w:eastAsia="TimesNewRomanPSMT"/>
          <w:b/>
          <w:bCs/>
          <w:lang w:val="bg-BG"/>
        </w:rPr>
        <w:t>19. Други особености на производството: описание</w:t>
      </w:r>
      <w:r w:rsidRPr="00E76157">
        <w:rPr>
          <w:rFonts w:eastAsia="TimesNewRomanPSMT"/>
          <w:lang w:val="bg-BG"/>
        </w:rPr>
        <w:t>………………………………………..</w:t>
      </w:r>
    </w:p>
    <w:p w:rsidR="00F219D2" w:rsidRPr="00E76157" w:rsidRDefault="00F219D2" w:rsidP="004826CA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19D2" w:rsidRDefault="00F219D2" w:rsidP="00A32656">
      <w:pPr>
        <w:autoSpaceDE w:val="0"/>
        <w:jc w:val="both"/>
        <w:rPr>
          <w:rFonts w:eastAsia="TimesNewRomanPSMT"/>
          <w:b/>
          <w:bCs/>
        </w:rPr>
      </w:pPr>
    </w:p>
    <w:p w:rsidR="00F219D2" w:rsidRPr="00851791" w:rsidRDefault="00F219D2" w:rsidP="00851791">
      <w:pPr>
        <w:autoSpaceDE w:val="0"/>
        <w:jc w:val="center"/>
        <w:rPr>
          <w:rFonts w:eastAsia="TimesNewRomanPSMT"/>
          <w:b/>
          <w:bCs/>
          <w:lang w:val="bg-BG"/>
        </w:rPr>
      </w:pPr>
      <w:r>
        <w:rPr>
          <w:rFonts w:eastAsia="TimesNewRomanPSMT"/>
          <w:b/>
          <w:bCs/>
          <w:lang w:val="bg-BG"/>
        </w:rPr>
        <w:t>НАСТОЯЩИЯТ ОТЧЕТ СЕ ПОДАВА В ЕДНОГОДИШНИЯ СРОК В ИЗПЪЛНЕНИЕ НА РАЗПОРЕДБАТА НА ЧЛ. 38, АЛ. 4 ОТ ЗАКОНА ЗА ПРАВНАТА ПОМОЩ.</w:t>
      </w:r>
    </w:p>
    <w:p w:rsidR="00F219D2" w:rsidRPr="00851791" w:rsidRDefault="00F219D2" w:rsidP="00A32656">
      <w:pPr>
        <w:autoSpaceDE w:val="0"/>
        <w:jc w:val="both"/>
        <w:rPr>
          <w:rFonts w:eastAsia="TimesNewRomanPSMT"/>
          <w:b/>
          <w:bCs/>
        </w:rPr>
      </w:pP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  <w:r w:rsidRPr="00E76157">
        <w:rPr>
          <w:rFonts w:eastAsia="TimesNewRomanPSMT"/>
          <w:b/>
          <w:bCs/>
          <w:lang w:val="bg-BG"/>
        </w:rPr>
        <w:t>ПРИЛОЖЕНИЯ: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ru-RU"/>
        </w:rPr>
      </w:pP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  <w:r w:rsidRPr="00E76157">
        <w:rPr>
          <w:rFonts w:eastAsia="TimesNewRomanPSMT"/>
          <w:b/>
          <w:bCs/>
          <w:lang w:val="bg-BG"/>
        </w:rPr>
        <w:t>1. Искане по чл. 25, ал. 4 от ЗПП.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  <w:r w:rsidRPr="00E76157">
        <w:rPr>
          <w:rFonts w:eastAsia="TimesNewRomanPSMT"/>
          <w:b/>
          <w:bCs/>
          <w:lang w:val="bg-BG"/>
        </w:rPr>
        <w:t>2. Акт за допускане на правна помощ  по чл. 25, ал. 3 от ЗПП.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  <w:r w:rsidRPr="00E76157">
        <w:rPr>
          <w:rFonts w:eastAsia="TimesNewRomanPSMT"/>
          <w:b/>
          <w:bCs/>
          <w:lang w:val="bg-BG"/>
        </w:rPr>
        <w:t xml:space="preserve">3. Уведомително писмо от АС по чл. 26, ал. 1 от ЗПП.  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  <w:r w:rsidRPr="00E76157">
        <w:rPr>
          <w:rFonts w:eastAsia="TimesNewRomanPSMT"/>
          <w:b/>
          <w:bCs/>
          <w:lang w:val="bg-BG"/>
        </w:rPr>
        <w:t>4.Акт за назначаване на адвоката по чл.26, ал.2 от ЗПП.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b/>
          <w:bCs/>
          <w:lang w:val="bg-BG"/>
        </w:rPr>
      </w:pPr>
      <w:r w:rsidRPr="00E76157">
        <w:rPr>
          <w:rFonts w:eastAsia="TimesNewRomanPSMT"/>
          <w:b/>
          <w:bCs/>
          <w:lang w:val="bg-BG"/>
        </w:rPr>
        <w:t>5. Документи, удостоверяващи  обема на предоставената правна помощ.</w:t>
      </w:r>
    </w:p>
    <w:p w:rsidR="00F219D2" w:rsidRPr="00E76157" w:rsidRDefault="00F219D2" w:rsidP="00A32656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b/>
          <w:bCs/>
          <w:lang w:val="bg-BG"/>
        </w:rPr>
        <w:t>6. Акт, удостоверяващ завършеност на фазата или инстанцията</w:t>
      </w:r>
      <w:r w:rsidRPr="00E76157">
        <w:rPr>
          <w:rFonts w:eastAsia="TimesNewRomanPSMT"/>
          <w:lang w:val="bg-BG"/>
        </w:rPr>
        <w:t>.</w:t>
      </w:r>
    </w:p>
    <w:p w:rsidR="00F219D2" w:rsidRPr="00E76157" w:rsidRDefault="00F219D2" w:rsidP="004826CA">
      <w:pPr>
        <w:autoSpaceDE w:val="0"/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219D2" w:rsidRPr="00E76157" w:rsidRDefault="00F219D2" w:rsidP="00A32656">
      <w:pPr>
        <w:jc w:val="both"/>
        <w:rPr>
          <w:rFonts w:eastAsia="TimesNewRomanPSMT"/>
          <w:b/>
          <w:bCs/>
        </w:rPr>
      </w:pPr>
    </w:p>
    <w:p w:rsidR="00F219D2" w:rsidRPr="00E76157" w:rsidRDefault="00F219D2" w:rsidP="00A32656">
      <w:pPr>
        <w:jc w:val="both"/>
        <w:rPr>
          <w:rFonts w:eastAsia="TimesNewRomanPSMT"/>
          <w:b/>
          <w:bCs/>
          <w:lang w:val="bg-BG"/>
        </w:rPr>
      </w:pPr>
      <w:r w:rsidRPr="00E76157">
        <w:rPr>
          <w:rFonts w:eastAsia="TimesNewRomanPSMT"/>
          <w:b/>
          <w:bCs/>
          <w:lang w:val="bg-BG"/>
        </w:rPr>
        <w:t>Декларирам:</w:t>
      </w:r>
    </w:p>
    <w:p w:rsidR="00F219D2" w:rsidRPr="00E76157" w:rsidRDefault="00F219D2" w:rsidP="00A32656">
      <w:pPr>
        <w:numPr>
          <w:ilvl w:val="0"/>
          <w:numId w:val="6"/>
        </w:numPr>
        <w:jc w:val="both"/>
        <w:rPr>
          <w:rFonts w:eastAsia="TimesNewRomanPSMT"/>
          <w:b/>
          <w:bCs/>
          <w:lang w:val="bg-BG"/>
        </w:rPr>
      </w:pPr>
      <w:r w:rsidRPr="00E76157">
        <w:rPr>
          <w:rFonts w:eastAsia="TimesNewRomanPSMT"/>
          <w:b/>
          <w:bCs/>
          <w:lang w:val="bg-BG"/>
        </w:rPr>
        <w:t>че съм самоосигуряващо се лице по смисъла на чл. 43 от ЗДДФЛ.</w:t>
      </w:r>
    </w:p>
    <w:p w:rsidR="00F219D2" w:rsidRPr="00E76157" w:rsidRDefault="00F219D2" w:rsidP="00A32656">
      <w:pPr>
        <w:numPr>
          <w:ilvl w:val="0"/>
          <w:numId w:val="6"/>
        </w:numPr>
        <w:jc w:val="both"/>
        <w:rPr>
          <w:rFonts w:eastAsia="TimesNewRomanPSMT"/>
          <w:b/>
          <w:bCs/>
          <w:lang w:val="bg-BG"/>
        </w:rPr>
      </w:pPr>
      <w:r w:rsidRPr="00E76157">
        <w:rPr>
          <w:b/>
          <w:bCs/>
          <w:lang w:val="bg-BG"/>
        </w:rPr>
        <w:t>че съм съгласен/а НБПП да съхранява и обработва личните ми данни, съгласно изискванията на Закона за защита на личните данни.</w:t>
      </w:r>
    </w:p>
    <w:p w:rsidR="00F219D2" w:rsidRDefault="00F219D2" w:rsidP="00A32656">
      <w:pPr>
        <w:jc w:val="both"/>
        <w:rPr>
          <w:rFonts w:eastAsia="TimesNewRomanPSMT"/>
          <w:b/>
          <w:bCs/>
        </w:rPr>
      </w:pPr>
    </w:p>
    <w:p w:rsidR="00F219D2" w:rsidRPr="004927F3" w:rsidRDefault="00F219D2" w:rsidP="00A32656">
      <w:pPr>
        <w:jc w:val="both"/>
        <w:rPr>
          <w:rFonts w:eastAsia="TimesNewRomanPSMT"/>
          <w:b/>
          <w:bCs/>
        </w:rPr>
      </w:pPr>
    </w:p>
    <w:p w:rsidR="00F219D2" w:rsidRPr="00E76157" w:rsidRDefault="00F219D2" w:rsidP="00E76157">
      <w:pPr>
        <w:jc w:val="both"/>
        <w:rPr>
          <w:rFonts w:eastAsia="TimesNewRomanPSMT"/>
          <w:lang w:val="bg-BG"/>
        </w:rPr>
      </w:pPr>
      <w:r w:rsidRPr="00E76157">
        <w:rPr>
          <w:rFonts w:eastAsia="TimesNewRomanPSMT"/>
          <w:b/>
          <w:bCs/>
          <w:lang w:val="bg-BG"/>
        </w:rPr>
        <w:t>Дата</w:t>
      </w:r>
      <w:r w:rsidRPr="00E76157">
        <w:rPr>
          <w:rFonts w:eastAsia="TimesNewRomanPSMT"/>
          <w:b/>
          <w:bCs/>
        </w:rPr>
        <w:t>:</w:t>
      </w:r>
      <w:r w:rsidRPr="00E76157">
        <w:rPr>
          <w:rFonts w:eastAsia="TimesNewRomanPSMT"/>
        </w:rPr>
        <w:t xml:space="preserve">..................................  </w:t>
      </w:r>
      <w:r w:rsidRPr="00E76157">
        <w:rPr>
          <w:rFonts w:eastAsia="TimesNewRomanPSMT"/>
          <w:lang w:val="bg-BG"/>
        </w:rPr>
        <w:tab/>
      </w:r>
      <w:r w:rsidRPr="00E76157">
        <w:rPr>
          <w:rFonts w:eastAsia="TimesNewRomanPSMT"/>
          <w:lang w:val="bg-BG"/>
        </w:rPr>
        <w:tab/>
      </w:r>
      <w:r w:rsidRPr="00E76157">
        <w:rPr>
          <w:rFonts w:eastAsia="TimesNewRomanPSMT"/>
          <w:b/>
          <w:bCs/>
          <w:lang w:val="bg-BG"/>
        </w:rPr>
        <w:tab/>
      </w:r>
      <w:r w:rsidRPr="00E76157">
        <w:rPr>
          <w:rFonts w:eastAsia="TimesNewRomanPSMT"/>
          <w:b/>
          <w:bCs/>
          <w:lang w:val="bg-BG"/>
        </w:rPr>
        <w:tab/>
      </w:r>
      <w:r w:rsidRPr="00E76157">
        <w:rPr>
          <w:rFonts w:eastAsia="TimesNewRomanPSMT"/>
          <w:b/>
          <w:bCs/>
          <w:lang w:val="bg-BG"/>
        </w:rPr>
        <w:tab/>
      </w:r>
      <w:r w:rsidRPr="00E76157">
        <w:rPr>
          <w:rFonts w:eastAsia="TimesNewRomanPSMT"/>
          <w:b/>
          <w:bCs/>
          <w:lang w:val="bg-BG"/>
        </w:rPr>
        <w:tab/>
      </w:r>
      <w:r w:rsidRPr="00E76157">
        <w:rPr>
          <w:rFonts w:eastAsia="TimesNewRomanPSMT"/>
          <w:b/>
          <w:bCs/>
        </w:rPr>
        <w:t xml:space="preserve">Подпис: </w:t>
      </w:r>
      <w:r w:rsidRPr="00E76157">
        <w:rPr>
          <w:rFonts w:eastAsia="TimesNewRomanPSMT"/>
        </w:rPr>
        <w:t>..............................</w:t>
      </w:r>
    </w:p>
    <w:sectPr w:rsidR="00F219D2" w:rsidRPr="00E76157" w:rsidSect="00F17D3C">
      <w:pgSz w:w="12240" w:h="15840"/>
      <w:pgMar w:top="1417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56AC58B6"/>
    <w:name w:val="WW8Num3"/>
    <w:lvl w:ilvl="0">
      <w:start w:val="10"/>
      <w:numFmt w:val="decimal"/>
      <w:lvlText w:val="%1."/>
      <w:lvlJc w:val="left"/>
      <w:pPr>
        <w:tabs>
          <w:tab w:val="num" w:pos="780"/>
        </w:tabs>
        <w:ind w:left="780" w:hanging="420"/>
      </w:pPr>
      <w:rPr>
        <w:b/>
        <w:bCs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>
    <w:nsid w:val="0BBB3490"/>
    <w:multiLevelType w:val="hybridMultilevel"/>
    <w:tmpl w:val="D0061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D5888"/>
    <w:multiLevelType w:val="hybridMultilevel"/>
    <w:tmpl w:val="63B6A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A2574"/>
    <w:multiLevelType w:val="hybridMultilevel"/>
    <w:tmpl w:val="D2B643F6"/>
    <w:lvl w:ilvl="0" w:tplc="68108CEC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4DC66F36"/>
    <w:multiLevelType w:val="hybridMultilevel"/>
    <w:tmpl w:val="7F44EC7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816D89"/>
    <w:multiLevelType w:val="hybridMultilevel"/>
    <w:tmpl w:val="01B86CC8"/>
    <w:lvl w:ilvl="0" w:tplc="B944F1E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>
      <w:startOverride w:val="10"/>
    </w:lvlOverride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11E"/>
    <w:rsid w:val="0003792A"/>
    <w:rsid w:val="000A3DB6"/>
    <w:rsid w:val="001C3E0B"/>
    <w:rsid w:val="0023364F"/>
    <w:rsid w:val="002A711E"/>
    <w:rsid w:val="00386E8D"/>
    <w:rsid w:val="003C61E3"/>
    <w:rsid w:val="004826CA"/>
    <w:rsid w:val="004927F3"/>
    <w:rsid w:val="00515849"/>
    <w:rsid w:val="00591654"/>
    <w:rsid w:val="006F59A0"/>
    <w:rsid w:val="007C5D72"/>
    <w:rsid w:val="00851791"/>
    <w:rsid w:val="0085228D"/>
    <w:rsid w:val="009436B5"/>
    <w:rsid w:val="0098761E"/>
    <w:rsid w:val="009F4FA4"/>
    <w:rsid w:val="00A32656"/>
    <w:rsid w:val="00A45083"/>
    <w:rsid w:val="00B11E43"/>
    <w:rsid w:val="00B15326"/>
    <w:rsid w:val="00BD42D1"/>
    <w:rsid w:val="00C12C91"/>
    <w:rsid w:val="00E76157"/>
    <w:rsid w:val="00EA176C"/>
    <w:rsid w:val="00F17D3C"/>
    <w:rsid w:val="00F219D2"/>
    <w:rsid w:val="00F41C96"/>
    <w:rsid w:val="00F50599"/>
    <w:rsid w:val="00F73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656"/>
    <w:pPr>
      <w:suppressAutoHyphens/>
    </w:pPr>
    <w:rPr>
      <w:rFonts w:ascii="Times New Roman" w:eastAsia="Times New Roman" w:hAnsi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3265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92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809</Words>
  <Characters>4612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Tsvetelina Velinova</dc:creator>
  <cp:keywords/>
  <dc:description/>
  <cp:lastModifiedBy>Dell</cp:lastModifiedBy>
  <cp:revision>9</cp:revision>
  <cp:lastPrinted>2016-02-24T11:07:00Z</cp:lastPrinted>
  <dcterms:created xsi:type="dcterms:W3CDTF">2016-02-24T11:10:00Z</dcterms:created>
  <dcterms:modified xsi:type="dcterms:W3CDTF">2020-01-23T09:06:00Z</dcterms:modified>
</cp:coreProperties>
</file>